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F623A" w14:textId="22801F9B"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br/>
      </w:r>
      <w:r w:rsidR="008F5655">
        <w:rPr>
          <w:sz w:val="15"/>
          <w:szCs w:val="15"/>
          <w:lang w:bidi="pl-PL"/>
        </w:rPr>
        <w:tab/>
      </w:r>
      <w:r w:rsidR="008F5655">
        <w:rPr>
          <w:sz w:val="15"/>
          <w:szCs w:val="15"/>
          <w:lang w:bidi="pl-PL"/>
        </w:rPr>
        <w:tab/>
      </w:r>
      <w:r w:rsidR="008F5655">
        <w:rPr>
          <w:sz w:val="15"/>
          <w:szCs w:val="15"/>
          <w:lang w:bidi="pl-PL"/>
        </w:rPr>
        <w:tab/>
      </w:r>
      <w:r w:rsidR="008F5655">
        <w:rPr>
          <w:sz w:val="15"/>
          <w:szCs w:val="15"/>
          <w:lang w:bidi="pl-PL"/>
        </w:rPr>
        <w:tab/>
      </w:r>
      <w:r w:rsidR="008F5655">
        <w:rPr>
          <w:sz w:val="15"/>
          <w:szCs w:val="15"/>
          <w:lang w:bidi="pl-PL"/>
        </w:rPr>
        <w:tab/>
      </w:r>
    </w:p>
    <w:p w14:paraId="2998576A" w14:textId="49DE0B7B"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</w:p>
    <w:p w14:paraId="545E393A" w14:textId="77777777"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14:paraId="3DC636FE" w14:textId="77777777"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14:paraId="78388EB4" w14:textId="77777777"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2CC786D4" w14:textId="77777777"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14:paraId="7D8C3B2B" w14:textId="77777777"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14:paraId="07C6DDC1" w14:textId="77777777"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14:paraId="7335F5C6" w14:textId="77777777"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822A3C3" w14:textId="77777777"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3F17356" w14:textId="77777777"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14:paraId="40E2A20E" w14:textId="77777777"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14:paraId="1256891F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516FB792" w14:textId="77777777"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45E236A1" w14:textId="77777777"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38983C14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1CD71A71" w14:textId="77777777"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031E3307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4FAE4164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4345AF5F" w14:textId="77777777"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6365B3C4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14:paraId="0F0BB78B" w14:textId="77777777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14:paraId="6B0F7556" w14:textId="77777777"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14:paraId="4B15668B" w14:textId="77777777"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14:paraId="6219EF61" w14:textId="77777777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F8D0931" w14:textId="77777777"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70A67164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14:paraId="3C590C4E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F39D34B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286BBE9D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487C42C2" w14:textId="77777777"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18015374" w14:textId="77777777"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5EB3C3F" w14:textId="77777777"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14:paraId="2C72EBB8" w14:textId="77777777"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14:paraId="08DD49AD" w14:textId="77777777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B979" w14:textId="77777777"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14:paraId="5FBA92E7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28D9" w14:textId="77777777"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00BCCC0" w14:textId="77777777"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A287C1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14:paraId="5D3EC470" w14:textId="77777777"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14:paraId="2687ACB7" w14:textId="77777777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E7E9" w14:textId="77777777"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14:paraId="1118F186" w14:textId="77777777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9E81" w14:textId="77777777"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C429348" w14:textId="77777777"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F65649" w14:textId="77777777"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14:paraId="7958CF43" w14:textId="77777777"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14:paraId="5F1425A3" w14:textId="77777777"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14:paraId="658EA456" w14:textId="77777777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14:paraId="22F4D86D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14:paraId="261F8AE4" w14:textId="77777777"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14:paraId="232016A2" w14:textId="77777777"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14:paraId="21111B79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14:paraId="2857A389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14:paraId="4529898C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14:paraId="0FDE1497" w14:textId="77777777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14:paraId="2C436756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14:paraId="30E01DE4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14:paraId="20E790E4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14:paraId="6EAE453B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14:paraId="2EA2D06F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14:paraId="372310A9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14:paraId="5742F12B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14:paraId="3E2AED4A" w14:textId="77777777"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14:paraId="7980BCF0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55C89D2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14:paraId="0C40BE47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14:paraId="2AD0619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173DAA3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33B8B6B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04621B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2D88026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55D2227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2960CF1C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5ADD4C9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14:paraId="76D0B53D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14:paraId="3FC5EAA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26C9096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097B69E0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E99709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3F81563A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5FD5D532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61E71EB0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01F626E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3.</w:t>
            </w:r>
          </w:p>
        </w:tc>
        <w:tc>
          <w:tcPr>
            <w:tcW w:w="2657" w:type="dxa"/>
            <w:shd w:val="clear" w:color="auto" w:fill="auto"/>
          </w:tcPr>
          <w:p w14:paraId="5B3E9167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14:paraId="0A5D0C7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2EB3045F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24BB88A1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4975535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350B1C0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06400AB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30077191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7A911F7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14:paraId="2C71677C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14:paraId="159BC3B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13AFD16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5B01C777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6E4E190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452280C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57B403E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6BDDFC78" w14:textId="77777777" w:rsidTr="0037674E">
        <w:trPr>
          <w:jc w:val="center"/>
        </w:trPr>
        <w:tc>
          <w:tcPr>
            <w:tcW w:w="741" w:type="dxa"/>
            <w:shd w:val="clear" w:color="auto" w:fill="auto"/>
          </w:tcPr>
          <w:p w14:paraId="289C92A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14:paraId="19B3F03C" w14:textId="77777777"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14:paraId="2713EB2A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14:paraId="42317B08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14:paraId="7F49B466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499AACBB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14:paraId="4DE16F8E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5C816A75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14:paraId="2CB2AAAC" w14:textId="77777777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14:paraId="3E2B6C00" w14:textId="77777777"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14:paraId="22DAFEC3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466C529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14:paraId="44AA075C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49E92259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0FD78694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14:paraId="5A5291DD" w14:textId="77777777"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14:paraId="5D4A44BA" w14:textId="77777777"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14:paraId="053B6EE9" w14:textId="77777777"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14:paraId="541AA43B" w14:textId="77777777"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14:paraId="1D1B3F22" w14:textId="77777777"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3951AAB5" w14:textId="77777777"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14:paraId="0D0EB3CE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14:paraId="08149558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18B20A97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014D107C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14:paraId="047E1F6C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14:paraId="75881274" w14:textId="77777777"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14:paraId="0038D587" w14:textId="77777777"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14:paraId="1F644721" w14:textId="77777777"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14:paraId="65098179" w14:textId="77777777"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14:paraId="38B8E7EF" w14:textId="77777777"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28A681A9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16C8EEF6" w14:textId="77777777"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C24EB" w14:textId="77777777" w:rsidR="00AF43E3" w:rsidRDefault="00AF43E3">
      <w:r>
        <w:separator/>
      </w:r>
    </w:p>
  </w:endnote>
  <w:endnote w:type="continuationSeparator" w:id="0">
    <w:p w14:paraId="2AEC2688" w14:textId="77777777" w:rsidR="00AF43E3" w:rsidRDefault="00AF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5628A" w14:textId="77777777"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E1FF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06B20C65" w14:textId="77777777"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A619B" w14:textId="77777777" w:rsidR="00AF43E3" w:rsidRDefault="00AF43E3">
      <w:r>
        <w:separator/>
      </w:r>
    </w:p>
  </w:footnote>
  <w:footnote w:type="continuationSeparator" w:id="0">
    <w:p w14:paraId="0C505705" w14:textId="77777777" w:rsidR="00AF43E3" w:rsidRDefault="00AF43E3">
      <w:r>
        <w:continuationSeparator/>
      </w:r>
    </w:p>
  </w:footnote>
  <w:footnote w:id="1">
    <w:p w14:paraId="18933325" w14:textId="77777777"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14:paraId="621DCF95" w14:textId="77777777"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302477">
    <w:abstractNumId w:val="1"/>
  </w:num>
  <w:num w:numId="2" w16cid:durableId="1113935277">
    <w:abstractNumId w:val="2"/>
  </w:num>
  <w:num w:numId="3" w16cid:durableId="106628642">
    <w:abstractNumId w:val="3"/>
  </w:num>
  <w:num w:numId="4" w16cid:durableId="150223815">
    <w:abstractNumId w:val="4"/>
  </w:num>
  <w:num w:numId="5" w16cid:durableId="1243682964">
    <w:abstractNumId w:val="5"/>
  </w:num>
  <w:num w:numId="6" w16cid:durableId="1767380508">
    <w:abstractNumId w:val="6"/>
  </w:num>
  <w:num w:numId="7" w16cid:durableId="788234022">
    <w:abstractNumId w:val="7"/>
  </w:num>
  <w:num w:numId="8" w16cid:durableId="899561301">
    <w:abstractNumId w:val="8"/>
  </w:num>
  <w:num w:numId="9" w16cid:durableId="292948920">
    <w:abstractNumId w:val="9"/>
  </w:num>
  <w:num w:numId="10" w16cid:durableId="183980492">
    <w:abstractNumId w:val="20"/>
  </w:num>
  <w:num w:numId="11" w16cid:durableId="1007563484">
    <w:abstractNumId w:val="23"/>
  </w:num>
  <w:num w:numId="12" w16cid:durableId="396442385">
    <w:abstractNumId w:val="19"/>
  </w:num>
  <w:num w:numId="13" w16cid:durableId="1710295274">
    <w:abstractNumId w:val="22"/>
  </w:num>
  <w:num w:numId="14" w16cid:durableId="1221792202">
    <w:abstractNumId w:val="24"/>
  </w:num>
  <w:num w:numId="15" w16cid:durableId="1368064218">
    <w:abstractNumId w:val="0"/>
  </w:num>
  <w:num w:numId="16" w16cid:durableId="1427723456">
    <w:abstractNumId w:val="16"/>
  </w:num>
  <w:num w:numId="17" w16cid:durableId="717168446">
    <w:abstractNumId w:val="18"/>
  </w:num>
  <w:num w:numId="18" w16cid:durableId="2106922674">
    <w:abstractNumId w:val="10"/>
  </w:num>
  <w:num w:numId="19" w16cid:durableId="1896432544">
    <w:abstractNumId w:val="21"/>
  </w:num>
  <w:num w:numId="20" w16cid:durableId="1580403774">
    <w:abstractNumId w:val="26"/>
  </w:num>
  <w:num w:numId="21" w16cid:durableId="1295601216">
    <w:abstractNumId w:val="25"/>
  </w:num>
  <w:num w:numId="22" w16cid:durableId="770006459">
    <w:abstractNumId w:val="11"/>
  </w:num>
  <w:num w:numId="23" w16cid:durableId="1930649773">
    <w:abstractNumId w:val="14"/>
  </w:num>
  <w:num w:numId="24" w16cid:durableId="7501986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7771493">
    <w:abstractNumId w:val="17"/>
  </w:num>
  <w:num w:numId="26" w16cid:durableId="239801978">
    <w:abstractNumId w:val="12"/>
  </w:num>
  <w:num w:numId="27" w16cid:durableId="718940756">
    <w:abstractNumId w:val="15"/>
  </w:num>
  <w:num w:numId="28" w16cid:durableId="5688108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47748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3D94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373F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47"/>
    <w:rsid w:val="008532BD"/>
    <w:rsid w:val="0085548C"/>
    <w:rsid w:val="008563F5"/>
    <w:rsid w:val="0086065D"/>
    <w:rsid w:val="008655F8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5655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3E3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07DF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30F727"/>
  <w15:docId w15:val="{ACFA5E7D-75B9-45B9-B6C9-06584CA2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prawka">
    <w:name w:val="Revision"/>
    <w:hidden/>
    <w:uiPriority w:val="99"/>
    <w:semiHidden/>
    <w:rsid w:val="0085324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ABF4-FBC2-4DA7-BBBD-E57F1267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Magdalena Wysocka</cp:lastModifiedBy>
  <cp:revision>2</cp:revision>
  <dcterms:created xsi:type="dcterms:W3CDTF">2024-08-13T07:09:00Z</dcterms:created>
  <dcterms:modified xsi:type="dcterms:W3CDTF">2024-08-13T09:22:00Z</dcterms:modified>
</cp:coreProperties>
</file>