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86C2" w14:textId="4BF4ABD8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br/>
      </w:r>
      <w:r w:rsidR="007B73D9">
        <w:rPr>
          <w:sz w:val="15"/>
          <w:szCs w:val="15"/>
          <w:lang w:bidi="pl-PL"/>
        </w:rPr>
        <w:tab/>
      </w:r>
      <w:r w:rsidR="007B73D9">
        <w:rPr>
          <w:sz w:val="15"/>
          <w:szCs w:val="15"/>
          <w:lang w:bidi="pl-PL"/>
        </w:rPr>
        <w:tab/>
      </w:r>
      <w:r w:rsidR="007B73D9">
        <w:rPr>
          <w:sz w:val="15"/>
          <w:szCs w:val="15"/>
          <w:lang w:bidi="pl-PL"/>
        </w:rPr>
        <w:tab/>
      </w:r>
      <w:r w:rsidR="007B73D9">
        <w:rPr>
          <w:sz w:val="15"/>
          <w:szCs w:val="15"/>
          <w:lang w:bidi="pl-PL"/>
        </w:rPr>
        <w:tab/>
      </w:r>
      <w:r w:rsidR="007B73D9">
        <w:rPr>
          <w:sz w:val="15"/>
          <w:szCs w:val="15"/>
          <w:lang w:bidi="pl-PL"/>
        </w:rPr>
        <w:tab/>
      </w:r>
    </w:p>
    <w:p w14:paraId="7B15851C" w14:textId="02749AC8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3BD5" w14:textId="77777777" w:rsidR="00141F57" w:rsidRDefault="00141F57">
      <w:r>
        <w:separator/>
      </w:r>
    </w:p>
  </w:endnote>
  <w:endnote w:type="continuationSeparator" w:id="0">
    <w:p w14:paraId="483F4163" w14:textId="77777777" w:rsidR="00141F57" w:rsidRDefault="0014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7C0C" w14:textId="77777777" w:rsidR="00141F57" w:rsidRDefault="00141F57">
      <w:r>
        <w:separator/>
      </w:r>
    </w:p>
  </w:footnote>
  <w:footnote w:type="continuationSeparator" w:id="0">
    <w:p w14:paraId="00CD2967" w14:textId="77777777" w:rsidR="00141F57" w:rsidRDefault="00141F57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</w:t>
      </w:r>
      <w:proofErr w:type="spellStart"/>
      <w:r w:rsidR="007227A2">
        <w:rPr>
          <w:rFonts w:asciiTheme="minorHAnsi" w:hAnsiTheme="minorHAnsi"/>
          <w:sz w:val="18"/>
          <w:szCs w:val="18"/>
        </w:rPr>
        <w:t>późn</w:t>
      </w:r>
      <w:proofErr w:type="spellEnd"/>
      <w:r w:rsidR="007227A2">
        <w:rPr>
          <w:rFonts w:asciiTheme="minorHAnsi" w:hAnsiTheme="minorHAnsi"/>
          <w:sz w:val="18"/>
          <w:szCs w:val="18"/>
        </w:rPr>
        <w:t>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06118">
    <w:abstractNumId w:val="1"/>
  </w:num>
  <w:num w:numId="2" w16cid:durableId="847210789">
    <w:abstractNumId w:val="2"/>
  </w:num>
  <w:num w:numId="3" w16cid:durableId="2121533192">
    <w:abstractNumId w:val="3"/>
  </w:num>
  <w:num w:numId="4" w16cid:durableId="1895508147">
    <w:abstractNumId w:val="4"/>
  </w:num>
  <w:num w:numId="5" w16cid:durableId="1166633779">
    <w:abstractNumId w:val="5"/>
  </w:num>
  <w:num w:numId="6" w16cid:durableId="1343435815">
    <w:abstractNumId w:val="6"/>
  </w:num>
  <w:num w:numId="7" w16cid:durableId="556093877">
    <w:abstractNumId w:val="7"/>
  </w:num>
  <w:num w:numId="8" w16cid:durableId="116602712">
    <w:abstractNumId w:val="8"/>
  </w:num>
  <w:num w:numId="9" w16cid:durableId="474950906">
    <w:abstractNumId w:val="9"/>
  </w:num>
  <w:num w:numId="10" w16cid:durableId="1574700151">
    <w:abstractNumId w:val="27"/>
  </w:num>
  <w:num w:numId="11" w16cid:durableId="889923472">
    <w:abstractNumId w:val="32"/>
  </w:num>
  <w:num w:numId="12" w16cid:durableId="524757779">
    <w:abstractNumId w:val="26"/>
  </w:num>
  <w:num w:numId="13" w16cid:durableId="44915157">
    <w:abstractNumId w:val="30"/>
  </w:num>
  <w:num w:numId="14" w16cid:durableId="178734918">
    <w:abstractNumId w:val="33"/>
  </w:num>
  <w:num w:numId="15" w16cid:durableId="1837959346">
    <w:abstractNumId w:val="0"/>
  </w:num>
  <w:num w:numId="16" w16cid:durableId="948505851">
    <w:abstractNumId w:val="20"/>
  </w:num>
  <w:num w:numId="17" w16cid:durableId="616911156">
    <w:abstractNumId w:val="23"/>
  </w:num>
  <w:num w:numId="18" w16cid:durableId="1999117614">
    <w:abstractNumId w:val="13"/>
  </w:num>
  <w:num w:numId="19" w16cid:durableId="362560871">
    <w:abstractNumId w:val="28"/>
  </w:num>
  <w:num w:numId="20" w16cid:durableId="300772150">
    <w:abstractNumId w:val="36"/>
  </w:num>
  <w:num w:numId="21" w16cid:durableId="386072763">
    <w:abstractNumId w:val="34"/>
  </w:num>
  <w:num w:numId="22" w16cid:durableId="926305431">
    <w:abstractNumId w:val="14"/>
  </w:num>
  <w:num w:numId="23" w16cid:durableId="1656832508">
    <w:abstractNumId w:val="17"/>
  </w:num>
  <w:num w:numId="24" w16cid:durableId="1920747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9675524">
    <w:abstractNumId w:val="22"/>
  </w:num>
  <w:num w:numId="26" w16cid:durableId="400565205">
    <w:abstractNumId w:val="15"/>
  </w:num>
  <w:num w:numId="27" w16cid:durableId="539826566">
    <w:abstractNumId w:val="19"/>
  </w:num>
  <w:num w:numId="28" w16cid:durableId="1074201496">
    <w:abstractNumId w:val="16"/>
  </w:num>
  <w:num w:numId="29" w16cid:durableId="1293443156">
    <w:abstractNumId w:val="35"/>
  </w:num>
  <w:num w:numId="30" w16cid:durableId="548568719">
    <w:abstractNumId w:val="25"/>
  </w:num>
  <w:num w:numId="31" w16cid:durableId="1651402877">
    <w:abstractNumId w:val="18"/>
  </w:num>
  <w:num w:numId="32" w16cid:durableId="1887793504">
    <w:abstractNumId w:val="31"/>
  </w:num>
  <w:num w:numId="33" w16cid:durableId="527528474">
    <w:abstractNumId w:val="29"/>
  </w:num>
  <w:num w:numId="34" w16cid:durableId="1123499143">
    <w:abstractNumId w:val="24"/>
  </w:num>
  <w:num w:numId="35" w16cid:durableId="490829187">
    <w:abstractNumId w:val="11"/>
  </w:num>
  <w:num w:numId="36" w16cid:durableId="1440105480">
    <w:abstractNumId w:val="21"/>
  </w:num>
  <w:num w:numId="37" w16cid:durableId="511144750">
    <w:abstractNumId w:val="10"/>
  </w:num>
  <w:num w:numId="38" w16cid:durableId="1625111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F57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BC2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3F68F0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B15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05FE"/>
    <w:rsid w:val="007B140D"/>
    <w:rsid w:val="007B58FC"/>
    <w:rsid w:val="007B60CF"/>
    <w:rsid w:val="007B7186"/>
    <w:rsid w:val="007B7225"/>
    <w:rsid w:val="007B73D9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4BE9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7D8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  <w15:docId w15:val="{49FC68B8-6E24-4256-960B-964AC36A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Magdalena Wysocka</cp:lastModifiedBy>
  <cp:revision>2</cp:revision>
  <dcterms:created xsi:type="dcterms:W3CDTF">2024-08-13T07:10:00Z</dcterms:created>
  <dcterms:modified xsi:type="dcterms:W3CDTF">2024-08-13T09:20:00Z</dcterms:modified>
</cp:coreProperties>
</file>