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2A3BE" w14:textId="77777777" w:rsidR="00D75B23" w:rsidRDefault="00D75B2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418F9C4B" w14:textId="48B5747C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D6BCACE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6B500757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783691E2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60877FEA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94314BD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D7F839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0FE8AF3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6C95DB7E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C1251CE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75D92E5D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27D4A085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31ED62D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10B373D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50DF262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65316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4C93D3C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5E30E6A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793590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3185F4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90C4A8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ACA7E4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55AB6B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41F82C9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898D05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7E934BB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2E2BDD58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097E3EE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B3EEE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862608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1E235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C3E83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54B208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ACF162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3D74DF0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5D5C9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97818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5034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FF983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3EA5B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86884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1B527C1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DC2C0FF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6372E514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6E5F9986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9CB269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1193CE5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3353A67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491932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FC81B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7AE5747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FB12F9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B7B057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98DE27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59776A1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7F72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333C2656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59EEE5D3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B9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13553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B8D3A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9CA21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03C9FD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68C321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12A92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3F5534C6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3A825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6A865AC5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42D65769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19AA2769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3E43BE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DBB256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5572C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120CE21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290844E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D3086A5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35A685E1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FB694DA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79416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CE7D2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4A35917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99DBC1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345BE68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36B0FF5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06AEA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0AE0BF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EBBB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43DD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69853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D7965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B058B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47F94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34389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A8DC53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4FF87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5A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D72A1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76700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379F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A6A3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0C3E640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719462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0FA607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7CFA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C97655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7184CC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A45ED0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A2AF4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2B4E8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703D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FBDF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483C601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664F7C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8133B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9A947A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2E7B2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385F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3244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EACC165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E500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D60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FA55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A45B0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45D8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8C3A7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0172648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8446C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A0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02B67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21F9F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3B51C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E2AC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7BBDB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2A73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06A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EEC0235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246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8895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3A340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1E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092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3F9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4F1D8564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933AE0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03AD3425" w14:textId="77777777" w:rsidTr="00323E2F">
        <w:tc>
          <w:tcPr>
            <w:tcW w:w="5000" w:type="pct"/>
            <w:gridSpan w:val="3"/>
            <w:shd w:val="clear" w:color="auto" w:fill="DDD9C3"/>
          </w:tcPr>
          <w:p w14:paraId="3D466C48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1B4D5E1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217DFCC5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7956D7D9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13A38836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71E18EEE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26B62F9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4C2D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36E5DE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C15747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E218AEA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7DB07C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8C53B4D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180B7B0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13B60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3BE5C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9EA704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768E6A6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7535436F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12C5A635" w14:textId="77777777" w:rsidTr="00323E2F">
        <w:tc>
          <w:tcPr>
            <w:tcW w:w="1843" w:type="pct"/>
            <w:shd w:val="clear" w:color="auto" w:fill="DDD9C3"/>
            <w:vAlign w:val="center"/>
          </w:tcPr>
          <w:p w14:paraId="2E65226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78E4C64A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7B980A0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157FFA33" w14:textId="77777777" w:rsidTr="00323E2F">
        <w:tc>
          <w:tcPr>
            <w:tcW w:w="1843" w:type="pct"/>
            <w:shd w:val="clear" w:color="auto" w:fill="auto"/>
          </w:tcPr>
          <w:p w14:paraId="4385F5E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5367C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646901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2C1339C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789C0BD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80EF0B4" w14:textId="77777777" w:rsidTr="00323E2F">
        <w:tc>
          <w:tcPr>
            <w:tcW w:w="1843" w:type="pct"/>
            <w:shd w:val="clear" w:color="auto" w:fill="auto"/>
          </w:tcPr>
          <w:p w14:paraId="69AE32F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E72A8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56E78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2DFD6DF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6E6FF4C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37F8C62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5035050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0EBD0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75929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0E84E8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1BDCDF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F394CB7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40DC66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27541FA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594AF72F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1BE4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77EB7CFB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9B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F0D5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3E760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43AF3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A55FF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5F6D2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026A724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02DD19C2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D098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1033BF13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E65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5E80A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7A90E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16195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D7825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AF113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C3604CF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6348E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CB8994" w14:textId="77777777" w:rsidR="00D75B23" w:rsidRDefault="00D75B2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4B42F0" w14:textId="77777777" w:rsidR="00D75B23" w:rsidRDefault="00D75B2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788A8A" w14:textId="77777777" w:rsidR="00D75B23" w:rsidRDefault="00D75B2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EF169C4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1E428D0D" w14:textId="77777777" w:rsidTr="001F3AF2">
        <w:tc>
          <w:tcPr>
            <w:tcW w:w="5000" w:type="pct"/>
            <w:shd w:val="clear" w:color="auto" w:fill="DDD9C3"/>
          </w:tcPr>
          <w:p w14:paraId="5E734A7C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07FD5F6D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1B6D932F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7A29E4E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343EEF5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6D71E2C1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514FEB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517DD04F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62AD4841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2CB9D27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6FCCB5F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07419E6B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55B42C7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7C19D7F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06802F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7EABF2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2572F7A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4692B9D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05EFA16F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5510C14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7ED3326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0DE0EABA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7B67323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40FEE69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53F21B17" w14:textId="77777777" w:rsidTr="001F3AF2">
        <w:tc>
          <w:tcPr>
            <w:tcW w:w="504" w:type="pct"/>
          </w:tcPr>
          <w:p w14:paraId="08999A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07B856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45D625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37B82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4472F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9EB43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196A0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AA53D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0262F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EB62666" w14:textId="77777777" w:rsidTr="001F3AF2">
        <w:tc>
          <w:tcPr>
            <w:tcW w:w="504" w:type="pct"/>
          </w:tcPr>
          <w:p w14:paraId="0A062F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2A605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4D6269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374B9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FEDB6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D8970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CA8A6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D19D2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2AF6B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7505FFD" w14:textId="77777777" w:rsidTr="001F3AF2">
        <w:tc>
          <w:tcPr>
            <w:tcW w:w="504" w:type="pct"/>
          </w:tcPr>
          <w:p w14:paraId="1CEBF4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23122C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0B4306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55632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6C955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4EAF3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48966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62494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459E2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A4B7A36" w14:textId="77777777" w:rsidTr="001F3AF2">
        <w:tc>
          <w:tcPr>
            <w:tcW w:w="504" w:type="pct"/>
          </w:tcPr>
          <w:p w14:paraId="717F58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D7066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C2877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78F4C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F87B0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383C3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0DFC4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3762A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7559B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7EFF168" w14:textId="77777777" w:rsidTr="001F3AF2">
        <w:tc>
          <w:tcPr>
            <w:tcW w:w="504" w:type="pct"/>
          </w:tcPr>
          <w:p w14:paraId="2C9C3C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00CC3D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364FD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FF022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A5E19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70E15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24DE9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20C9B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8ACCA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E639B65" w14:textId="77777777" w:rsidTr="001F3AF2">
        <w:tc>
          <w:tcPr>
            <w:tcW w:w="504" w:type="pct"/>
          </w:tcPr>
          <w:p w14:paraId="1B0CEA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598111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477F87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28250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C6390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2B44D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A0354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CD844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FD4B6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ED3DE6F" w14:textId="77777777" w:rsidTr="001F3AF2">
        <w:tc>
          <w:tcPr>
            <w:tcW w:w="504" w:type="pct"/>
          </w:tcPr>
          <w:p w14:paraId="3E4D34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32D97A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C359E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01486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E6D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8977A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63078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C8E24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4154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AEE74F5" w14:textId="77777777" w:rsidTr="001F3AF2">
        <w:tc>
          <w:tcPr>
            <w:tcW w:w="504" w:type="pct"/>
          </w:tcPr>
          <w:p w14:paraId="410914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4540F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7D99E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29ED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1A9EF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F5A4B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61141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EFE5D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F4FFE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376ED81" w14:textId="77777777" w:rsidTr="001F3AF2">
        <w:tc>
          <w:tcPr>
            <w:tcW w:w="504" w:type="pct"/>
          </w:tcPr>
          <w:p w14:paraId="0909B2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5406F8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2A7E88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33F8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80669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8FBDB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116E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76606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02055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61BD404" w14:textId="77777777" w:rsidTr="001F3AF2">
        <w:tc>
          <w:tcPr>
            <w:tcW w:w="504" w:type="pct"/>
          </w:tcPr>
          <w:p w14:paraId="348254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06E5AE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3471B8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9B0FE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632EA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A4FB2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E8DD0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18A86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A6956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6125F17" w14:textId="77777777" w:rsidTr="001F3AF2">
        <w:tc>
          <w:tcPr>
            <w:tcW w:w="504" w:type="pct"/>
          </w:tcPr>
          <w:p w14:paraId="34A164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2EA729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DF8D4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E0316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776E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8282E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88AF8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66EF0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90C40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E45BD37" w14:textId="77777777" w:rsidTr="001F3AF2">
        <w:tc>
          <w:tcPr>
            <w:tcW w:w="504" w:type="pct"/>
          </w:tcPr>
          <w:p w14:paraId="59D6B5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D0BEE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6DCB56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CB273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4F439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85FE7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24703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965EA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5F189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1D259C0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1478B89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764DD8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36B7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D7899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6A48D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7EC35E1E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6DC9FBB4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78CA2A3D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7B530193" w14:textId="77777777" w:rsidTr="001F3AF2">
        <w:tc>
          <w:tcPr>
            <w:tcW w:w="504" w:type="pct"/>
          </w:tcPr>
          <w:p w14:paraId="27FE9D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6DF6F4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361CB6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6A07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55A06C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68120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2CCFB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2CDB4C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4083E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545FF71" w14:textId="77777777" w:rsidTr="001F3AF2">
        <w:tc>
          <w:tcPr>
            <w:tcW w:w="504" w:type="pct"/>
          </w:tcPr>
          <w:p w14:paraId="3A706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05B095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62761C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84024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7FBEBD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536E26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3CA9A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E9293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823EC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2188774" w14:textId="77777777" w:rsidTr="001F3AF2">
        <w:tc>
          <w:tcPr>
            <w:tcW w:w="504" w:type="pct"/>
          </w:tcPr>
          <w:p w14:paraId="296571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3C911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43ADDA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7F9EE6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0E0BBE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739CA9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C2D3D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E9A7D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17BA53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C0F033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621158B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4E861E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A419F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27EF6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BC5A1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5748ED2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1FCBCB5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68458B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F0FEE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13851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8AB0F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397EB33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1D60214E" w14:textId="77777777" w:rsidTr="00881BDD">
        <w:tc>
          <w:tcPr>
            <w:tcW w:w="5000" w:type="pct"/>
            <w:shd w:val="clear" w:color="auto" w:fill="DDD9C3"/>
          </w:tcPr>
          <w:p w14:paraId="0626E65D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750B18F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BEA649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A2096C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0F44CEB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5DBB49C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3EE90A0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5C966E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A7D04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091A14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89609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4B3A70C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D31D27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B63A34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487BAD4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BB3C9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FD3CA3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C059E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EAD82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017F8A2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4E3BC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711323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B0221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BD0AD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2F9AE2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3FAC9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9BC88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9BFD4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F4DC3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554D9A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D1C1D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5A2678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56851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E1474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61CE34A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EC77A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26B0E05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174179E9" w14:textId="77777777" w:rsidTr="00881BDD">
        <w:tc>
          <w:tcPr>
            <w:tcW w:w="5000" w:type="pct"/>
            <w:shd w:val="clear" w:color="auto" w:fill="DDD9C3"/>
          </w:tcPr>
          <w:p w14:paraId="2005BD72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454F0A6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5EE9BA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DD68F3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5B401AB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7E816129" w14:textId="77777777" w:rsidTr="00881BDD">
        <w:tc>
          <w:tcPr>
            <w:tcW w:w="4995" w:type="dxa"/>
            <w:gridSpan w:val="2"/>
          </w:tcPr>
          <w:p w14:paraId="044EAB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592721E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4D4D781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004A88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3DC30AC8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24CE471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4795F2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F450FCB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177BE5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72A76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30A647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0BCC4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A00AED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8895E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8EF8A24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489369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A333A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A693A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1F4DE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85582F8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7409F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529A9EB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5A68968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7962AFB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9FB41E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71B95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7AAB081" w14:textId="77777777" w:rsidTr="00881BDD">
        <w:tc>
          <w:tcPr>
            <w:tcW w:w="709" w:type="dxa"/>
          </w:tcPr>
          <w:p w14:paraId="238E34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21751C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24CBDA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B936E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212A9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10AD56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1B7654A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4A42330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68ABAE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D3FA4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D995C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F6DC8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3B5B1C1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C712C33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B9A0BB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57F7AF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A7E715A" w14:textId="77777777" w:rsidR="00D75B23" w:rsidRDefault="00D75B2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FD008D" w14:textId="77777777" w:rsidR="00D75B23" w:rsidRDefault="00D75B2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603A9DA" w14:textId="77777777" w:rsidR="00D75B23" w:rsidRDefault="00D75B2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1C5AE93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C6E12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3B81492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63FD7D33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A0480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1D8B65B7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07C9CE56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5FC23AC4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9041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DDC14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4D07C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312E1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554832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7BF7B96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7F4DFAB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835631B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32807A8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1BA93D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DC5A65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728A791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555723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A0BFE7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392F4FC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713CEF8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DF7E5D8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3982EF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B60E13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EACE56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9E8916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A1E1998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7FC8B0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12878B1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8AAF5BF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4EA2E" w14:textId="77777777" w:rsidR="00695AE4" w:rsidRDefault="00695AE4">
      <w:r>
        <w:separator/>
      </w:r>
    </w:p>
  </w:endnote>
  <w:endnote w:type="continuationSeparator" w:id="0">
    <w:p w14:paraId="0DA93AB7" w14:textId="77777777" w:rsidR="00695AE4" w:rsidRDefault="0069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8609"/>
      <w:docPartObj>
        <w:docPartGallery w:val="Page Numbers (Bottom of Page)"/>
        <w:docPartUnique/>
      </w:docPartObj>
    </w:sdtPr>
    <w:sdtContent>
      <w:p w14:paraId="38B2DAB0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C5C7E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D1689" w14:textId="77777777" w:rsidR="00695AE4" w:rsidRDefault="00695AE4">
      <w:r>
        <w:separator/>
      </w:r>
    </w:p>
  </w:footnote>
  <w:footnote w:type="continuationSeparator" w:id="0">
    <w:p w14:paraId="5E3AFDD2" w14:textId="77777777" w:rsidR="00695AE4" w:rsidRDefault="00695AE4">
      <w:r>
        <w:continuationSeparator/>
      </w:r>
    </w:p>
  </w:footnote>
  <w:footnote w:id="1">
    <w:p w14:paraId="5503E532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17C9DC3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4BCF935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10B16F60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020A78F1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66CE5877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1524BFCD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048372">
    <w:abstractNumId w:val="1"/>
  </w:num>
  <w:num w:numId="2" w16cid:durableId="729689709">
    <w:abstractNumId w:val="2"/>
  </w:num>
  <w:num w:numId="3" w16cid:durableId="220797013">
    <w:abstractNumId w:val="3"/>
  </w:num>
  <w:num w:numId="4" w16cid:durableId="983967830">
    <w:abstractNumId w:val="4"/>
  </w:num>
  <w:num w:numId="5" w16cid:durableId="1912109383">
    <w:abstractNumId w:val="5"/>
  </w:num>
  <w:num w:numId="6" w16cid:durableId="929654465">
    <w:abstractNumId w:val="6"/>
  </w:num>
  <w:num w:numId="7" w16cid:durableId="751701946">
    <w:abstractNumId w:val="7"/>
  </w:num>
  <w:num w:numId="8" w16cid:durableId="777220869">
    <w:abstractNumId w:val="8"/>
  </w:num>
  <w:num w:numId="9" w16cid:durableId="1266036172">
    <w:abstractNumId w:val="9"/>
  </w:num>
  <w:num w:numId="10" w16cid:durableId="459034497">
    <w:abstractNumId w:val="26"/>
  </w:num>
  <w:num w:numId="11" w16cid:durableId="475801304">
    <w:abstractNumId w:val="31"/>
  </w:num>
  <w:num w:numId="12" w16cid:durableId="2082020408">
    <w:abstractNumId w:val="25"/>
  </w:num>
  <w:num w:numId="13" w16cid:durableId="676007310">
    <w:abstractNumId w:val="29"/>
  </w:num>
  <w:num w:numId="14" w16cid:durableId="1038702185">
    <w:abstractNumId w:val="32"/>
  </w:num>
  <w:num w:numId="15" w16cid:durableId="791749541">
    <w:abstractNumId w:val="0"/>
  </w:num>
  <w:num w:numId="16" w16cid:durableId="1827864849">
    <w:abstractNumId w:val="19"/>
  </w:num>
  <w:num w:numId="17" w16cid:durableId="249580864">
    <w:abstractNumId w:val="22"/>
  </w:num>
  <w:num w:numId="18" w16cid:durableId="1682733542">
    <w:abstractNumId w:val="12"/>
  </w:num>
  <w:num w:numId="19" w16cid:durableId="322508582">
    <w:abstractNumId w:val="27"/>
  </w:num>
  <w:num w:numId="20" w16cid:durableId="157424483">
    <w:abstractNumId w:val="37"/>
  </w:num>
  <w:num w:numId="21" w16cid:durableId="33193681">
    <w:abstractNumId w:val="35"/>
  </w:num>
  <w:num w:numId="22" w16cid:durableId="1083723404">
    <w:abstractNumId w:val="13"/>
  </w:num>
  <w:num w:numId="23" w16cid:durableId="2031225941">
    <w:abstractNumId w:val="16"/>
  </w:num>
  <w:num w:numId="24" w16cid:durableId="18324819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513519">
    <w:abstractNumId w:val="21"/>
  </w:num>
  <w:num w:numId="26" w16cid:durableId="149054500">
    <w:abstractNumId w:val="14"/>
  </w:num>
  <w:num w:numId="27" w16cid:durableId="2096441683">
    <w:abstractNumId w:val="18"/>
  </w:num>
  <w:num w:numId="28" w16cid:durableId="94404410">
    <w:abstractNumId w:val="15"/>
  </w:num>
  <w:num w:numId="29" w16cid:durableId="1505440023">
    <w:abstractNumId w:val="36"/>
  </w:num>
  <w:num w:numId="30" w16cid:durableId="922179475">
    <w:abstractNumId w:val="24"/>
  </w:num>
  <w:num w:numId="31" w16cid:durableId="1882935137">
    <w:abstractNumId w:val="17"/>
  </w:num>
  <w:num w:numId="32" w16cid:durableId="5865441">
    <w:abstractNumId w:val="30"/>
  </w:num>
  <w:num w:numId="33" w16cid:durableId="746224369">
    <w:abstractNumId w:val="28"/>
  </w:num>
  <w:num w:numId="34" w16cid:durableId="102040342">
    <w:abstractNumId w:val="23"/>
  </w:num>
  <w:num w:numId="35" w16cid:durableId="582106339">
    <w:abstractNumId w:val="11"/>
  </w:num>
  <w:num w:numId="36" w16cid:durableId="483936741">
    <w:abstractNumId w:val="20"/>
  </w:num>
  <w:num w:numId="37" w16cid:durableId="1760061778">
    <w:abstractNumId w:val="33"/>
  </w:num>
  <w:num w:numId="38" w16cid:durableId="1928806989">
    <w:abstractNumId w:val="10"/>
  </w:num>
  <w:num w:numId="39" w16cid:durableId="592475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29DC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680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37D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494C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22F"/>
    <w:rsid w:val="00615626"/>
    <w:rsid w:val="00615C40"/>
    <w:rsid w:val="006160C1"/>
    <w:rsid w:val="0061631F"/>
    <w:rsid w:val="00624404"/>
    <w:rsid w:val="006247EE"/>
    <w:rsid w:val="00627BF3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5AE4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A5D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3DD6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532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B2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352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4510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0EE4C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Magdalena Wysocka</cp:lastModifiedBy>
  <cp:revision>4</cp:revision>
  <cp:lastPrinted>2018-08-22T08:07:00Z</cp:lastPrinted>
  <dcterms:created xsi:type="dcterms:W3CDTF">2024-08-13T07:08:00Z</dcterms:created>
  <dcterms:modified xsi:type="dcterms:W3CDTF">2024-08-13T09:15:00Z</dcterms:modified>
</cp:coreProperties>
</file>